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DCF47" w14:textId="1F907777" w:rsidR="00351A66" w:rsidRPr="008B365E" w:rsidRDefault="00351A66" w:rsidP="008B365E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365E">
        <w:rPr>
          <w:rFonts w:ascii="Arial" w:hAnsi="Arial" w:cs="Arial"/>
          <w:b/>
          <w:bCs/>
          <w:sz w:val="20"/>
          <w:szCs w:val="20"/>
        </w:rPr>
        <w:t>Zał. 1</w:t>
      </w:r>
    </w:p>
    <w:p w14:paraId="44D32D6C" w14:textId="2C385A00" w:rsidR="00844702" w:rsidRPr="008B365E" w:rsidRDefault="00351A66" w:rsidP="0084470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365E">
        <w:rPr>
          <w:rFonts w:ascii="Arial" w:hAnsi="Arial" w:cs="Arial"/>
          <w:b/>
          <w:bCs/>
          <w:sz w:val="20"/>
          <w:szCs w:val="20"/>
        </w:rPr>
        <w:t>ZGŁOSZENIE UCZESTNICTWA</w:t>
      </w:r>
    </w:p>
    <w:p w14:paraId="42342619" w14:textId="311C923D" w:rsidR="00844702" w:rsidRPr="008B365E" w:rsidRDefault="00351A66" w:rsidP="0084470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365E">
        <w:rPr>
          <w:rFonts w:ascii="Arial" w:hAnsi="Arial" w:cs="Arial"/>
          <w:b/>
          <w:bCs/>
          <w:sz w:val="20"/>
          <w:szCs w:val="20"/>
        </w:rPr>
        <w:t>XL</w:t>
      </w:r>
      <w:r w:rsidR="008B365E" w:rsidRPr="008B365E">
        <w:rPr>
          <w:rFonts w:ascii="Arial" w:hAnsi="Arial" w:cs="Arial"/>
          <w:b/>
          <w:bCs/>
          <w:sz w:val="20"/>
          <w:szCs w:val="20"/>
        </w:rPr>
        <w:t>IV</w:t>
      </w:r>
      <w:r w:rsidRPr="008B365E">
        <w:rPr>
          <w:rFonts w:ascii="Arial" w:hAnsi="Arial" w:cs="Arial"/>
          <w:b/>
          <w:bCs/>
          <w:sz w:val="20"/>
          <w:szCs w:val="20"/>
        </w:rPr>
        <w:t xml:space="preserve"> Edycj</w:t>
      </w:r>
      <w:r w:rsidR="00844702" w:rsidRPr="008B365E">
        <w:rPr>
          <w:rFonts w:ascii="Arial" w:hAnsi="Arial" w:cs="Arial"/>
          <w:b/>
          <w:bCs/>
          <w:sz w:val="20"/>
          <w:szCs w:val="20"/>
        </w:rPr>
        <w:t>i</w:t>
      </w:r>
      <w:r w:rsidRPr="008B365E">
        <w:rPr>
          <w:rFonts w:ascii="Arial" w:hAnsi="Arial" w:cs="Arial"/>
          <w:b/>
          <w:bCs/>
          <w:sz w:val="20"/>
          <w:szCs w:val="20"/>
        </w:rPr>
        <w:t xml:space="preserve"> Konkursu </w:t>
      </w:r>
    </w:p>
    <w:p w14:paraId="24FD3300" w14:textId="773B8A43" w:rsidR="00351A66" w:rsidRPr="008B365E" w:rsidRDefault="00351A66" w:rsidP="0084470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365E">
        <w:rPr>
          <w:rFonts w:ascii="Arial" w:hAnsi="Arial" w:cs="Arial"/>
          <w:b/>
          <w:bCs/>
          <w:sz w:val="20"/>
          <w:szCs w:val="20"/>
        </w:rPr>
        <w:t xml:space="preserve">im. </w:t>
      </w:r>
      <w:r w:rsidR="00844702" w:rsidRPr="008B365E">
        <w:rPr>
          <w:rFonts w:ascii="Arial" w:hAnsi="Arial" w:cs="Arial"/>
          <w:b/>
          <w:bCs/>
          <w:sz w:val="20"/>
          <w:szCs w:val="20"/>
        </w:rPr>
        <w:t>architektów Janiny i</w:t>
      </w:r>
      <w:r w:rsidRPr="008B365E">
        <w:rPr>
          <w:rFonts w:ascii="Arial" w:hAnsi="Arial" w:cs="Arial"/>
          <w:b/>
          <w:bCs/>
          <w:sz w:val="20"/>
          <w:szCs w:val="20"/>
        </w:rPr>
        <w:t xml:space="preserve"> Władysława Czarnecki</w:t>
      </w:r>
      <w:r w:rsidR="00844702" w:rsidRPr="008B365E">
        <w:rPr>
          <w:rFonts w:ascii="Arial" w:hAnsi="Arial" w:cs="Arial"/>
          <w:b/>
          <w:bCs/>
          <w:sz w:val="20"/>
          <w:szCs w:val="20"/>
        </w:rPr>
        <w:t>ch</w:t>
      </w:r>
    </w:p>
    <w:p w14:paraId="209A54ED" w14:textId="4AE4C0A5" w:rsidR="00351A66" w:rsidRPr="008B365E" w:rsidRDefault="00351A66" w:rsidP="00351A6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365E">
        <w:rPr>
          <w:rFonts w:ascii="Arial" w:hAnsi="Arial" w:cs="Arial"/>
          <w:b/>
          <w:bCs/>
          <w:sz w:val="20"/>
          <w:szCs w:val="20"/>
        </w:rPr>
        <w:t>dla studentów Wydziału Architektury Politechniki Poznańskiej</w:t>
      </w:r>
      <w:r w:rsidR="00844702" w:rsidRPr="008B365E">
        <w:rPr>
          <w:rFonts w:ascii="Arial" w:hAnsi="Arial" w:cs="Arial"/>
          <w:b/>
          <w:bCs/>
          <w:sz w:val="20"/>
          <w:szCs w:val="20"/>
        </w:rPr>
        <w:t>,</w:t>
      </w:r>
      <w:r w:rsidRPr="008B365E">
        <w:rPr>
          <w:rFonts w:ascii="Arial" w:hAnsi="Arial" w:cs="Arial"/>
          <w:b/>
          <w:bCs/>
          <w:sz w:val="20"/>
          <w:szCs w:val="20"/>
        </w:rPr>
        <w:t xml:space="preserve"> Wydziału</w:t>
      </w:r>
    </w:p>
    <w:p w14:paraId="5BB8DE57" w14:textId="2DDF87AC" w:rsidR="00351A66" w:rsidRPr="008B365E" w:rsidRDefault="00351A66" w:rsidP="00351A6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b/>
          <w:bCs/>
          <w:sz w:val="20"/>
          <w:szCs w:val="20"/>
        </w:rPr>
        <w:t>Architektury i Wzornictwa Uniwersytetu Artystycznego w Poznani</w:t>
      </w:r>
      <w:r w:rsidR="00844702" w:rsidRPr="008B365E">
        <w:rPr>
          <w:rFonts w:ascii="Arial" w:hAnsi="Arial" w:cs="Arial"/>
          <w:b/>
          <w:bCs/>
          <w:sz w:val="20"/>
          <w:szCs w:val="20"/>
        </w:rPr>
        <w:t>u oraz Wydziału Architektury Wnętrz i Scenografii Uniwersytetu Artystycznego w Poznaniu</w:t>
      </w:r>
    </w:p>
    <w:p w14:paraId="7DCF4439" w14:textId="77777777" w:rsidR="00844702" w:rsidRPr="008B365E" w:rsidRDefault="00844702" w:rsidP="00351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68C11" w14:textId="223246B5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1. Imię i nazwisko</w:t>
      </w:r>
    </w:p>
    <w:p w14:paraId="6DA8478F" w14:textId="138A6E8D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B365E">
        <w:rPr>
          <w:rFonts w:ascii="Arial" w:hAnsi="Arial" w:cs="Arial"/>
          <w:sz w:val="20"/>
          <w:szCs w:val="20"/>
        </w:rPr>
        <w:t>…</w:t>
      </w:r>
    </w:p>
    <w:p w14:paraId="6BCE1B8D" w14:textId="77777777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2. Adres do korespondencji: ulica, miejscowość, kod pocztowy</w:t>
      </w:r>
    </w:p>
    <w:p w14:paraId="5D03F1EC" w14:textId="40BFCD52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64D4C1" w14:textId="77777777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3. Numer telefonu</w:t>
      </w:r>
    </w:p>
    <w:p w14:paraId="6642F123" w14:textId="1934A22D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29C3D3" w14:textId="77777777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4. Adres e-mail</w:t>
      </w:r>
    </w:p>
    <w:p w14:paraId="2A4A5603" w14:textId="133E5498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D27B33" w14:textId="77777777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5. Uczelnia, kierunek i rok studiów</w:t>
      </w:r>
    </w:p>
    <w:p w14:paraId="25CCF94B" w14:textId="59400031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4232B" w14:textId="197A9649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6. Tytułu projektów zgłoszonych do Konkursu (max 4 projekty, w tym max 2</w:t>
      </w:r>
      <w:r w:rsidR="008B365E" w:rsidRPr="008B365E">
        <w:rPr>
          <w:rFonts w:ascii="Arial" w:hAnsi="Arial" w:cs="Arial"/>
          <w:sz w:val="20"/>
          <w:szCs w:val="20"/>
        </w:rPr>
        <w:t xml:space="preserve"> </w:t>
      </w:r>
      <w:r w:rsidRPr="008B365E">
        <w:rPr>
          <w:rFonts w:ascii="Arial" w:hAnsi="Arial" w:cs="Arial"/>
          <w:sz w:val="20"/>
          <w:szCs w:val="20"/>
        </w:rPr>
        <w:t>grupowe) oraz Prowadzący</w:t>
      </w:r>
    </w:p>
    <w:p w14:paraId="38A60DA0" w14:textId="1A148922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●……………………………………………………………………………………………………………………</w:t>
      </w:r>
    </w:p>
    <w:p w14:paraId="55658745" w14:textId="20DDAF66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……………………………………………………………………………….......................................................</w:t>
      </w:r>
    </w:p>
    <w:p w14:paraId="33033B3B" w14:textId="739EB1EB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……………………………………………………………………………….......................................................</w:t>
      </w:r>
    </w:p>
    <w:p w14:paraId="1E04261F" w14:textId="2402828C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●……………………………………………………………………………………………………………………</w:t>
      </w:r>
    </w:p>
    <w:p w14:paraId="20372504" w14:textId="0F56F633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93D54E" w14:textId="162FC4FE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……………………………………………………………………………….......................................................</w:t>
      </w:r>
    </w:p>
    <w:p w14:paraId="086AFCC9" w14:textId="716AEACA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●……………………………………………………………………………………………………………………</w:t>
      </w:r>
    </w:p>
    <w:p w14:paraId="0B7070C8" w14:textId="2DBE3A2D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A36040" w14:textId="75CA8E4F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B06EE9" w14:textId="1D17BD63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●……………………………………………………………………………………………………………………</w:t>
      </w:r>
    </w:p>
    <w:p w14:paraId="549BBDA1" w14:textId="32C942ED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5C985B" w14:textId="77777777" w:rsidR="008B365E" w:rsidRDefault="008B365E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2D8E3A4" w14:textId="105E2FCD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Projekty grupowe :</w:t>
      </w:r>
    </w:p>
    <w:p w14:paraId="35A1E89D" w14:textId="383B6C7E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●……………………………………………………………………………………………………………………</w:t>
      </w:r>
    </w:p>
    <w:p w14:paraId="11A793EC" w14:textId="634D8D1C" w:rsid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ACD50B" w14:textId="65F1BF84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●……………………………………………………………………………………………………………………</w:t>
      </w:r>
    </w:p>
    <w:p w14:paraId="4A75F3B7" w14:textId="61526875" w:rsidR="00351A66" w:rsidRPr="008B365E" w:rsidRDefault="00351A66" w:rsidP="008B36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6D1CED" w14:textId="77777777" w:rsidR="00844702" w:rsidRPr="008B365E" w:rsidRDefault="00844702" w:rsidP="00351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A2C2E0" w14:textId="732E4DD7" w:rsidR="00351A66" w:rsidRPr="008B365E" w:rsidRDefault="00351A66" w:rsidP="00351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8B365E">
        <w:rPr>
          <w:rFonts w:ascii="Arial" w:hAnsi="Arial" w:cs="Arial"/>
          <w:sz w:val="20"/>
          <w:szCs w:val="20"/>
        </w:rPr>
        <w:t>am</w:t>
      </w:r>
      <w:proofErr w:type="spellEnd"/>
      <w:r w:rsidRPr="008B365E">
        <w:rPr>
          <w:rFonts w:ascii="Arial" w:hAnsi="Arial" w:cs="Arial"/>
          <w:sz w:val="20"/>
          <w:szCs w:val="20"/>
        </w:rPr>
        <w:t xml:space="preserve"> się z treścią Regulaminu Konkursu i akceptuję jego postanowienia.</w:t>
      </w:r>
    </w:p>
    <w:p w14:paraId="048A3B80" w14:textId="77777777" w:rsidR="00351A66" w:rsidRPr="008B365E" w:rsidRDefault="00351A66" w:rsidP="00351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289C8B" w14:textId="7D26F124" w:rsidR="00351A66" w:rsidRPr="008B365E" w:rsidRDefault="00351A66" w:rsidP="00351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Wyrażam zgodę na przetwarzanie moich danych osobowych oraz wizerunku przez Stowarzyszenie Architektów Polskich Oddział Poznań z siedzibą w Poznaniu, 61-772, Stary Rynek 56, w związku z uczestnictwem w Konkursie im. prof. Władysława Czarneckiego oraz wszelkiej wzajemnej korespondencji, publikacji na stronie www.sarp.poznan.pl, www.konkursczarneckiego.pl oraz w mediach społecznościowych i prasie.</w:t>
      </w:r>
    </w:p>
    <w:p w14:paraId="518B8BDD" w14:textId="77777777" w:rsidR="00351A66" w:rsidRPr="008B365E" w:rsidRDefault="00351A66" w:rsidP="00351A6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51AF483" w14:textId="77777777" w:rsidR="00844702" w:rsidRPr="008B365E" w:rsidRDefault="00844702" w:rsidP="00351A6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A0A5C6F" w14:textId="268788CE" w:rsidR="00351A66" w:rsidRPr="008B365E" w:rsidRDefault="00351A66" w:rsidP="00351A66">
      <w:pPr>
        <w:spacing w:line="360" w:lineRule="auto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>…………………………</w:t>
      </w:r>
      <w:r w:rsidR="008B365E">
        <w:rPr>
          <w:rFonts w:ascii="Arial" w:hAnsi="Arial" w:cs="Arial"/>
          <w:sz w:val="20"/>
          <w:szCs w:val="20"/>
        </w:rPr>
        <w:t>……….</w:t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="00711424" w:rsidRPr="008B365E">
        <w:rPr>
          <w:rFonts w:ascii="Arial" w:hAnsi="Arial" w:cs="Arial"/>
          <w:sz w:val="20"/>
          <w:szCs w:val="20"/>
        </w:rPr>
        <w:t>………………</w:t>
      </w:r>
      <w:r w:rsidRPr="008B365E">
        <w:rPr>
          <w:rFonts w:ascii="Arial" w:hAnsi="Arial" w:cs="Arial"/>
          <w:sz w:val="20"/>
          <w:szCs w:val="20"/>
        </w:rPr>
        <w:t>……………………………</w:t>
      </w:r>
      <w:r w:rsidR="008B365E">
        <w:rPr>
          <w:rFonts w:ascii="Arial" w:hAnsi="Arial" w:cs="Arial"/>
          <w:sz w:val="20"/>
          <w:szCs w:val="20"/>
        </w:rPr>
        <w:t>……….</w:t>
      </w:r>
    </w:p>
    <w:p w14:paraId="2EFAD8B7" w14:textId="46726A05" w:rsidR="007828C6" w:rsidRPr="008B365E" w:rsidRDefault="00351A66" w:rsidP="00351A66">
      <w:pPr>
        <w:spacing w:line="360" w:lineRule="auto"/>
        <w:rPr>
          <w:rFonts w:ascii="Arial" w:hAnsi="Arial" w:cs="Arial"/>
          <w:sz w:val="20"/>
          <w:szCs w:val="20"/>
        </w:rPr>
      </w:pPr>
      <w:r w:rsidRPr="008B365E">
        <w:rPr>
          <w:rFonts w:ascii="Arial" w:hAnsi="Arial" w:cs="Arial"/>
          <w:sz w:val="20"/>
          <w:szCs w:val="20"/>
        </w:rPr>
        <w:tab/>
        <w:t>data podpisania</w:t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</w:r>
      <w:r w:rsidRPr="008B365E">
        <w:rPr>
          <w:rFonts w:ascii="Arial" w:hAnsi="Arial" w:cs="Arial"/>
          <w:sz w:val="20"/>
          <w:szCs w:val="20"/>
        </w:rPr>
        <w:tab/>
        <w:t>podpis Uczestnika Konkursu</w:t>
      </w:r>
    </w:p>
    <w:sectPr w:rsidR="007828C6" w:rsidRPr="008B365E" w:rsidSect="0078414D">
      <w:headerReference w:type="default" r:id="rId8"/>
      <w:footerReference w:type="default" r:id="rId9"/>
      <w:pgSz w:w="11906" w:h="16838"/>
      <w:pgMar w:top="993" w:right="1417" w:bottom="709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DEE3" w14:textId="77777777" w:rsidR="0078414D" w:rsidRDefault="0078414D">
      <w:r>
        <w:separator/>
      </w:r>
    </w:p>
  </w:endnote>
  <w:endnote w:type="continuationSeparator" w:id="0">
    <w:p w14:paraId="57114553" w14:textId="77777777" w:rsidR="0078414D" w:rsidRDefault="0078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1316"/>
      <w:docPartObj>
        <w:docPartGallery w:val="Page Numbers (Bottom of Page)"/>
        <w:docPartUnique/>
      </w:docPartObj>
    </w:sdtPr>
    <w:sdtContent>
      <w:p w14:paraId="671477C2" w14:textId="0B052987" w:rsidR="00711424" w:rsidRDefault="00711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C72CC5" w14:textId="77777777" w:rsidR="00711424" w:rsidRDefault="00711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D1FA" w14:textId="77777777" w:rsidR="0078414D" w:rsidRDefault="0078414D">
      <w:r>
        <w:separator/>
      </w:r>
    </w:p>
  </w:footnote>
  <w:footnote w:type="continuationSeparator" w:id="0">
    <w:p w14:paraId="16937697" w14:textId="77777777" w:rsidR="0078414D" w:rsidRDefault="0078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B151" w14:textId="7DA1EBE8" w:rsidR="008B365E" w:rsidRDefault="008B365E" w:rsidP="008B365E">
    <w:pPr>
      <w:pStyle w:val="Nagwek"/>
      <w:jc w:val="center"/>
    </w:pPr>
    <w:r>
      <w:rPr>
        <w:noProof/>
      </w:rPr>
      <w:drawing>
        <wp:inline distT="0" distB="0" distL="0" distR="0" wp14:anchorId="47E40C41" wp14:editId="1E54C279">
          <wp:extent cx="2781300" cy="1221059"/>
          <wp:effectExtent 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544285" name="Obraz 11145442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046" cy="12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F2A10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2"/>
    <w:multiLevelType w:val="multilevel"/>
    <w:tmpl w:val="530C4C8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 w15:restartNumberingAfterBreak="0">
    <w:nsid w:val="00000003"/>
    <w:multiLevelType w:val="multilevel"/>
    <w:tmpl w:val="F7E80CE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3" w15:restartNumberingAfterBreak="0">
    <w:nsid w:val="00000004"/>
    <w:multiLevelType w:val="multilevel"/>
    <w:tmpl w:val="FE14DB3E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12B8605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52B7789"/>
    <w:multiLevelType w:val="hybridMultilevel"/>
    <w:tmpl w:val="0DD8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05FC7"/>
    <w:multiLevelType w:val="hybridMultilevel"/>
    <w:tmpl w:val="65980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A5B8D"/>
    <w:multiLevelType w:val="hybridMultilevel"/>
    <w:tmpl w:val="0E5A0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62DCE"/>
    <w:multiLevelType w:val="hybridMultilevel"/>
    <w:tmpl w:val="0B727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01996">
    <w:abstractNumId w:val="0"/>
  </w:num>
  <w:num w:numId="2" w16cid:durableId="1943099548">
    <w:abstractNumId w:val="1"/>
  </w:num>
  <w:num w:numId="3" w16cid:durableId="1133140028">
    <w:abstractNumId w:val="2"/>
  </w:num>
  <w:num w:numId="4" w16cid:durableId="2069376118">
    <w:abstractNumId w:val="3"/>
  </w:num>
  <w:num w:numId="5" w16cid:durableId="1942031235">
    <w:abstractNumId w:val="4"/>
  </w:num>
  <w:num w:numId="6" w16cid:durableId="712845740">
    <w:abstractNumId w:val="5"/>
  </w:num>
  <w:num w:numId="7" w16cid:durableId="89854669">
    <w:abstractNumId w:val="6"/>
  </w:num>
  <w:num w:numId="8" w16cid:durableId="57167369">
    <w:abstractNumId w:val="7"/>
  </w:num>
  <w:num w:numId="9" w16cid:durableId="370039567">
    <w:abstractNumId w:val="8"/>
  </w:num>
  <w:num w:numId="10" w16cid:durableId="2127890628">
    <w:abstractNumId w:val="11"/>
  </w:num>
  <w:num w:numId="11" w16cid:durableId="1098217475">
    <w:abstractNumId w:val="9"/>
  </w:num>
  <w:num w:numId="12" w16cid:durableId="1461608422">
    <w:abstractNumId w:val="12"/>
  </w:num>
  <w:num w:numId="13" w16cid:durableId="1061169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5"/>
    <w:rsid w:val="0000450F"/>
    <w:rsid w:val="00010C21"/>
    <w:rsid w:val="00021AE1"/>
    <w:rsid w:val="0004481E"/>
    <w:rsid w:val="000640D9"/>
    <w:rsid w:val="000E013B"/>
    <w:rsid w:val="00122991"/>
    <w:rsid w:val="00144B7A"/>
    <w:rsid w:val="00146F4D"/>
    <w:rsid w:val="001478ED"/>
    <w:rsid w:val="00180EEE"/>
    <w:rsid w:val="001E5FDD"/>
    <w:rsid w:val="002367E7"/>
    <w:rsid w:val="00254BF9"/>
    <w:rsid w:val="002860B0"/>
    <w:rsid w:val="002F62EA"/>
    <w:rsid w:val="003036CA"/>
    <w:rsid w:val="00337BE1"/>
    <w:rsid w:val="00351A66"/>
    <w:rsid w:val="0036472A"/>
    <w:rsid w:val="00372A3A"/>
    <w:rsid w:val="003F032B"/>
    <w:rsid w:val="003F0CC9"/>
    <w:rsid w:val="004C77D9"/>
    <w:rsid w:val="004D287F"/>
    <w:rsid w:val="004F25C8"/>
    <w:rsid w:val="00500A30"/>
    <w:rsid w:val="00515820"/>
    <w:rsid w:val="00581293"/>
    <w:rsid w:val="006A0245"/>
    <w:rsid w:val="006A3338"/>
    <w:rsid w:val="006B6615"/>
    <w:rsid w:val="007005C5"/>
    <w:rsid w:val="00711424"/>
    <w:rsid w:val="00726364"/>
    <w:rsid w:val="007747D8"/>
    <w:rsid w:val="007828C6"/>
    <w:rsid w:val="0078414D"/>
    <w:rsid w:val="007A7063"/>
    <w:rsid w:val="007C69EE"/>
    <w:rsid w:val="007F7E35"/>
    <w:rsid w:val="00806164"/>
    <w:rsid w:val="00844702"/>
    <w:rsid w:val="00867F0C"/>
    <w:rsid w:val="008824D9"/>
    <w:rsid w:val="00885C05"/>
    <w:rsid w:val="008A4C81"/>
    <w:rsid w:val="008B365E"/>
    <w:rsid w:val="008D6F8A"/>
    <w:rsid w:val="008D79A4"/>
    <w:rsid w:val="008E1E8F"/>
    <w:rsid w:val="00955F64"/>
    <w:rsid w:val="00971A33"/>
    <w:rsid w:val="00992DDF"/>
    <w:rsid w:val="009A62BB"/>
    <w:rsid w:val="009A6584"/>
    <w:rsid w:val="00A14612"/>
    <w:rsid w:val="00A36CB8"/>
    <w:rsid w:val="00A4464A"/>
    <w:rsid w:val="00A542B8"/>
    <w:rsid w:val="00A662B0"/>
    <w:rsid w:val="00A67B7F"/>
    <w:rsid w:val="00A76587"/>
    <w:rsid w:val="00AB03F9"/>
    <w:rsid w:val="00AF602F"/>
    <w:rsid w:val="00B83A85"/>
    <w:rsid w:val="00BA003F"/>
    <w:rsid w:val="00BF7F42"/>
    <w:rsid w:val="00C127E7"/>
    <w:rsid w:val="00C45EAF"/>
    <w:rsid w:val="00C51A53"/>
    <w:rsid w:val="00C84930"/>
    <w:rsid w:val="00D70A77"/>
    <w:rsid w:val="00DA3B99"/>
    <w:rsid w:val="00DC464F"/>
    <w:rsid w:val="00DD7DC9"/>
    <w:rsid w:val="00E0561E"/>
    <w:rsid w:val="00E15224"/>
    <w:rsid w:val="00E62BF6"/>
    <w:rsid w:val="00E67242"/>
    <w:rsid w:val="00E81503"/>
    <w:rsid w:val="00EC1B74"/>
    <w:rsid w:val="00EC78AD"/>
    <w:rsid w:val="00F104EB"/>
    <w:rsid w:val="00F261AE"/>
    <w:rsid w:val="00F26835"/>
    <w:rsid w:val="00F71572"/>
    <w:rsid w:val="00FA5591"/>
    <w:rsid w:val="00FC10E6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4E315"/>
  <w15:chartTrackingRefBased/>
  <w15:docId w15:val="{93036C18-146E-416B-90FF-236A2F4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b w:val="0"/>
      <w:bCs w:val="0"/>
    </w:rPr>
  </w:style>
  <w:style w:type="character" w:customStyle="1" w:styleId="WW8Num1z1">
    <w:name w:val="WW8Num1z1"/>
    <w:rPr>
      <w:rFonts w:ascii="Symbol" w:hAnsi="Symbol" w:cs="OpenSymbol"/>
      <w:b w:val="0"/>
      <w:bCs w:val="0"/>
    </w:rPr>
  </w:style>
  <w:style w:type="character" w:customStyle="1" w:styleId="WW8Num2z0">
    <w:name w:val="WW8Num2z0"/>
    <w:rPr>
      <w:rFonts w:ascii="Wingdings 2" w:hAnsi="Wingdings 2" w:cs="OpenSymbol"/>
      <w:b w:val="0"/>
      <w:bCs w:val="0"/>
    </w:rPr>
  </w:style>
  <w:style w:type="character" w:customStyle="1" w:styleId="WW8Num2z1">
    <w:name w:val="WW8Num2z1"/>
    <w:rPr>
      <w:rFonts w:ascii="Symbol" w:hAnsi="Symbol" w:cs="OpenSymbol"/>
      <w:b w:val="0"/>
      <w:bCs w:val="0"/>
    </w:rPr>
  </w:style>
  <w:style w:type="character" w:customStyle="1" w:styleId="WW8Num3z0">
    <w:name w:val="WW8Num3z0"/>
    <w:rPr>
      <w:rFonts w:ascii="Wingdings 2" w:hAnsi="Wingdings 2" w:cs="OpenSymbol"/>
      <w:b w:val="0"/>
      <w:bCs w:val="0"/>
    </w:rPr>
  </w:style>
  <w:style w:type="character" w:customStyle="1" w:styleId="WW8Num3z1">
    <w:name w:val="WW8Num3z1"/>
    <w:rPr>
      <w:rFonts w:ascii="Symbol" w:hAnsi="Symbol" w:cs="OpenSymbol"/>
      <w:b w:val="0"/>
      <w:bCs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Wingdings 2" w:hAnsi="Wingdings 2" w:cs="OpenSymbol"/>
      <w:b w:val="0"/>
      <w:bCs w:val="0"/>
    </w:rPr>
  </w:style>
  <w:style w:type="character" w:customStyle="1" w:styleId="WW8Num5z1">
    <w:name w:val="WW8Num5z1"/>
    <w:rPr>
      <w:rFonts w:ascii="Symbol" w:hAnsi="Symbol" w:cs="OpenSymbol"/>
      <w:b w:val="0"/>
      <w:bCs w:val="0"/>
    </w:rPr>
  </w:style>
  <w:style w:type="character" w:customStyle="1" w:styleId="WW8Num6z0">
    <w:name w:val="WW8Num6z0"/>
    <w:rPr>
      <w:rFonts w:ascii="Symbol" w:hAnsi="Symbol" w:cs="OpenSymbol"/>
      <w:b w:val="0"/>
      <w:bCs w:val="0"/>
    </w:rPr>
  </w:style>
  <w:style w:type="character" w:customStyle="1" w:styleId="WW8Num7z0">
    <w:name w:val="WW8Num7z0"/>
    <w:rPr>
      <w:rFonts w:ascii="Symbol" w:hAnsi="Symbol" w:cs="OpenSymbol"/>
      <w:b w:val="0"/>
      <w:bCs w:val="0"/>
    </w:rPr>
  </w:style>
  <w:style w:type="character" w:customStyle="1" w:styleId="WW8Num8z0">
    <w:name w:val="WW8Num8z0"/>
    <w:rPr>
      <w:rFonts w:ascii="Symbol" w:hAnsi="Symbol" w:cs="OpenSymbol"/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  <w:b w:val="0"/>
      <w:bCs w:val="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trike/>
      <w:color w:val="FF0000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Arial" w:hAnsi="Arial" w:cs="Arial"/>
      <w:b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basedOn w:val="Domylnaczcionkaakapitu"/>
    <w:uiPriority w:val="99"/>
    <w:unhideWhenUsed/>
    <w:rsid w:val="00AF60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02F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71142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7957-991C-4E7B-A82B-12FCD419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ela.czapczyk</dc:creator>
  <cp:keywords/>
  <cp:lastModifiedBy>Architekci</cp:lastModifiedBy>
  <cp:revision>3</cp:revision>
  <cp:lastPrinted>2022-04-04T08:41:00Z</cp:lastPrinted>
  <dcterms:created xsi:type="dcterms:W3CDTF">2023-05-23T08:34:00Z</dcterms:created>
  <dcterms:modified xsi:type="dcterms:W3CDTF">2024-04-26T08:28:00Z</dcterms:modified>
</cp:coreProperties>
</file>